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8931" w14:textId="77777777" w:rsidR="001C7569" w:rsidRDefault="001C7569" w:rsidP="00E57903">
      <w:pPr>
        <w:spacing w:line="276" w:lineRule="auto"/>
        <w:ind w:right="-1" w:firstLine="540"/>
        <w:jc w:val="right"/>
        <w:rPr>
          <w:b/>
          <w:bCs/>
          <w:sz w:val="22"/>
          <w:szCs w:val="22"/>
        </w:rPr>
      </w:pPr>
    </w:p>
    <w:p w14:paraId="450BF8F6" w14:textId="77777777" w:rsidR="002F077B" w:rsidRDefault="002F077B" w:rsidP="002F077B">
      <w:pPr>
        <w:spacing w:line="276" w:lineRule="auto"/>
        <w:ind w:firstLine="567"/>
        <w:jc w:val="center"/>
        <w:rPr>
          <w:b/>
          <w:bCs/>
        </w:rPr>
      </w:pPr>
    </w:p>
    <w:p w14:paraId="775ADF3D" w14:textId="77777777" w:rsidR="002F077B" w:rsidRDefault="002F077B" w:rsidP="002F077B">
      <w:pPr>
        <w:framePr w:hSpace="180" w:wrap="around" w:vAnchor="text" w:hAnchor="margin" w:y="-62"/>
        <w:rPr>
          <w:b/>
          <w:bCs/>
        </w:rPr>
      </w:pPr>
    </w:p>
    <w:p w14:paraId="74331A3F" w14:textId="77777777" w:rsidR="002F077B" w:rsidRDefault="002F077B" w:rsidP="002F077B">
      <w:pPr>
        <w:rPr>
          <w:b/>
          <w:bCs/>
        </w:rPr>
      </w:pPr>
    </w:p>
    <w:tbl>
      <w:tblPr>
        <w:tblpPr w:leftFromText="180" w:rightFromText="180" w:vertAnchor="text" w:horzAnchor="margin" w:tblpY="-20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5422"/>
        <w:gridCol w:w="1675"/>
      </w:tblGrid>
      <w:tr w:rsidR="002F077B" w:rsidRPr="003A1373" w14:paraId="3543238D" w14:textId="77777777" w:rsidTr="00E22923">
        <w:trPr>
          <w:trHeight w:val="1431"/>
        </w:trPr>
        <w:tc>
          <w:tcPr>
            <w:tcW w:w="2268" w:type="dxa"/>
            <w:vMerge w:val="restart"/>
          </w:tcPr>
          <w:p w14:paraId="6782E316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234EBB1B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ИЗВЕЩЕНИЕ</w:t>
            </w:r>
          </w:p>
          <w:p w14:paraId="1E6CB4C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0077BD">
              <w:rPr>
                <w:noProof/>
              </w:rPr>
              <w:drawing>
                <wp:inline distT="0" distB="0" distL="0" distR="0" wp14:anchorId="4562669E" wp14:editId="6B07A5DF">
                  <wp:extent cx="1648055" cy="1609950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055" cy="16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10CF1" w14:textId="77777777" w:rsidR="002F077B" w:rsidRPr="00986BCF" w:rsidRDefault="002F077B" w:rsidP="00E22923">
            <w:pPr>
              <w:jc w:val="center"/>
              <w:rPr>
                <w:sz w:val="16"/>
                <w:szCs w:val="16"/>
              </w:rPr>
            </w:pPr>
            <w:r w:rsidRPr="00C01B0F">
              <w:rPr>
                <w:sz w:val="16"/>
                <w:szCs w:val="16"/>
              </w:rPr>
              <w:t>Штрих</w:t>
            </w:r>
            <w:r w:rsidRPr="00986BCF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14:paraId="653A45AD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078FECAC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7655" w:type="dxa"/>
            <w:gridSpan w:val="2"/>
          </w:tcPr>
          <w:p w14:paraId="37772866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ИНН 0255003618 КПП 025501001</w:t>
            </w:r>
          </w:p>
          <w:p w14:paraId="7155A772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Минфин РБ (Министерство финансов РБ (Государственное автономное профессиональное образовательное учреждение Республики Башкортостан «Белебеевский медицинский колледж» л/с 30113040160))</w:t>
            </w:r>
          </w:p>
          <w:p w14:paraId="7E05AACF" w14:textId="77777777" w:rsidR="002F077B" w:rsidRPr="003A1373" w:rsidRDefault="002F077B" w:rsidP="00E22923">
            <w:pPr>
              <w:ind w:firstLine="864"/>
              <w:rPr>
                <w:sz w:val="16"/>
                <w:szCs w:val="16"/>
              </w:rPr>
            </w:pPr>
            <w:r w:rsidRPr="003A1373">
              <w:rPr>
                <w:sz w:val="16"/>
                <w:szCs w:val="16"/>
              </w:rPr>
              <w:t>получатель платежа</w:t>
            </w:r>
          </w:p>
          <w:p w14:paraId="3A76C4B4" w14:textId="0F29F69B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Учреждение банка </w:t>
            </w:r>
            <w:r w:rsidRPr="00E57903">
              <w:rPr>
                <w:sz w:val="20"/>
                <w:szCs w:val="20"/>
              </w:rPr>
              <w:t xml:space="preserve"> </w:t>
            </w:r>
            <w:r w:rsidR="004E6490">
              <w:rPr>
                <w:sz w:val="20"/>
                <w:szCs w:val="20"/>
              </w:rPr>
              <w:t>ОКЦ №6 Уральского ГУ БАНКА РОССИИ</w:t>
            </w:r>
            <w:r w:rsidRPr="00E57903">
              <w:rPr>
                <w:sz w:val="20"/>
                <w:szCs w:val="20"/>
              </w:rPr>
              <w:t>//УФК по Республике Башкортостан г Уфа</w:t>
            </w:r>
          </w:p>
          <w:p w14:paraId="796510D1" w14:textId="77777777" w:rsidR="002F077B" w:rsidRPr="003A1373" w:rsidRDefault="002F077B" w:rsidP="00E22923">
            <w:pPr>
              <w:tabs>
                <w:tab w:val="center" w:pos="3719"/>
              </w:tabs>
              <w:rPr>
                <w:sz w:val="18"/>
                <w:szCs w:val="18"/>
              </w:rPr>
            </w:pPr>
            <w:r w:rsidRPr="003A1373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018073401</w:t>
            </w:r>
            <w:r w:rsidRPr="003A1373">
              <w:rPr>
                <w:sz w:val="20"/>
                <w:szCs w:val="20"/>
              </w:rPr>
              <w:t xml:space="preserve">            Кор. Счет</w:t>
            </w:r>
            <w:r w:rsidRPr="00E57903">
              <w:rPr>
                <w:noProof/>
                <w:sz w:val="20"/>
                <w:szCs w:val="20"/>
              </w:rPr>
              <w:t>40102810045370000067</w:t>
            </w:r>
            <w:r w:rsidRPr="003A1373">
              <w:rPr>
                <w:sz w:val="20"/>
                <w:szCs w:val="20"/>
              </w:rPr>
              <w:t xml:space="preserve">             ОКТМО 80609101</w:t>
            </w:r>
          </w:p>
        </w:tc>
      </w:tr>
      <w:tr w:rsidR="002F077B" w:rsidRPr="003A1373" w14:paraId="1B907608" w14:textId="77777777" w:rsidTr="00E22923">
        <w:trPr>
          <w:trHeight w:val="154"/>
        </w:trPr>
        <w:tc>
          <w:tcPr>
            <w:tcW w:w="2268" w:type="dxa"/>
            <w:vMerge/>
          </w:tcPr>
          <w:p w14:paraId="6BB7BB5A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</w:tcPr>
          <w:p w14:paraId="029B5174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Счет получателя  </w:t>
            </w:r>
            <w:r w:rsidRPr="00B25043">
              <w:rPr>
                <w:sz w:val="20"/>
                <w:szCs w:val="20"/>
              </w:rPr>
              <w:t>03224643800000000100</w:t>
            </w:r>
          </w:p>
        </w:tc>
      </w:tr>
      <w:tr w:rsidR="002F077B" w:rsidRPr="003A1373" w14:paraId="2FA30EEB" w14:textId="77777777" w:rsidTr="00E22923">
        <w:trPr>
          <w:trHeight w:val="274"/>
        </w:trPr>
        <w:tc>
          <w:tcPr>
            <w:tcW w:w="2268" w:type="dxa"/>
            <w:vMerge/>
          </w:tcPr>
          <w:p w14:paraId="100CCECD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</w:tcPr>
          <w:p w14:paraId="56665A4D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</w:tc>
      </w:tr>
      <w:tr w:rsidR="002F077B" w:rsidRPr="003A1373" w14:paraId="62726790" w14:textId="77777777" w:rsidTr="00E22923">
        <w:trPr>
          <w:trHeight w:val="400"/>
        </w:trPr>
        <w:tc>
          <w:tcPr>
            <w:tcW w:w="2268" w:type="dxa"/>
            <w:vMerge/>
          </w:tcPr>
          <w:p w14:paraId="1D802A22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</w:tcPr>
          <w:p w14:paraId="58DD2F3E" w14:textId="77777777" w:rsidR="002F077B" w:rsidRPr="003A1373" w:rsidRDefault="002F077B" w:rsidP="00E22923">
            <w:pPr>
              <w:jc w:val="center"/>
              <w:rPr>
                <w:sz w:val="12"/>
                <w:szCs w:val="12"/>
              </w:rPr>
            </w:pPr>
            <w:r w:rsidRPr="003A1373">
              <w:rPr>
                <w:sz w:val="12"/>
                <w:szCs w:val="12"/>
              </w:rPr>
              <w:t>Ф.И.О (Студента)</w:t>
            </w:r>
          </w:p>
          <w:p w14:paraId="386A5602" w14:textId="77777777" w:rsidR="002F077B" w:rsidRPr="003A1373" w:rsidRDefault="002F077B" w:rsidP="00E22923">
            <w:pPr>
              <w:tabs>
                <w:tab w:val="left" w:pos="5820"/>
              </w:tabs>
              <w:rPr>
                <w:sz w:val="12"/>
                <w:szCs w:val="12"/>
              </w:rPr>
            </w:pPr>
            <w:r w:rsidRPr="003A1373">
              <w:rPr>
                <w:sz w:val="18"/>
                <w:szCs w:val="18"/>
              </w:rPr>
              <w:t xml:space="preserve"> Этаж____________ Комната______________ Группа_______________                                                                                                                              </w:t>
            </w:r>
          </w:p>
        </w:tc>
      </w:tr>
      <w:tr w:rsidR="002F077B" w:rsidRPr="003A1373" w14:paraId="01F066D7" w14:textId="77777777" w:rsidTr="00E22923">
        <w:trPr>
          <w:trHeight w:val="184"/>
        </w:trPr>
        <w:tc>
          <w:tcPr>
            <w:tcW w:w="2268" w:type="dxa"/>
            <w:vMerge/>
          </w:tcPr>
          <w:p w14:paraId="59FBDB2C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5832" w:type="dxa"/>
            <w:tcBorders>
              <w:top w:val="nil"/>
            </w:tcBorders>
          </w:tcPr>
          <w:p w14:paraId="2E141B59" w14:textId="77777777" w:rsidR="002F077B" w:rsidRPr="003A1373" w:rsidRDefault="002F077B" w:rsidP="00E229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23" w:type="dxa"/>
            <w:vAlign w:val="center"/>
          </w:tcPr>
          <w:p w14:paraId="546A028B" w14:textId="77777777" w:rsidR="002F077B" w:rsidRPr="003A1373" w:rsidRDefault="002F077B" w:rsidP="00E22923">
            <w:pPr>
              <w:jc w:val="center"/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Сумма</w:t>
            </w:r>
          </w:p>
        </w:tc>
      </w:tr>
      <w:tr w:rsidR="002F077B" w:rsidRPr="003A1373" w14:paraId="3435BBD4" w14:textId="77777777" w:rsidTr="00E22923">
        <w:trPr>
          <w:trHeight w:val="252"/>
        </w:trPr>
        <w:tc>
          <w:tcPr>
            <w:tcW w:w="2268" w:type="dxa"/>
            <w:vMerge/>
          </w:tcPr>
          <w:p w14:paraId="7EA5FF7F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5832" w:type="dxa"/>
          </w:tcPr>
          <w:p w14:paraId="4147B096" w14:textId="77777777" w:rsidR="002F077B" w:rsidRPr="003A1373" w:rsidRDefault="002F077B" w:rsidP="00E22923">
            <w:pPr>
              <w:rPr>
                <w:sz w:val="22"/>
                <w:szCs w:val="22"/>
              </w:rPr>
            </w:pPr>
            <w:r w:rsidRPr="00B25043">
              <w:rPr>
                <w:sz w:val="20"/>
                <w:szCs w:val="20"/>
              </w:rPr>
              <w:t>КБК 85400000000000000131 За проживание в общежитии</w:t>
            </w:r>
          </w:p>
        </w:tc>
        <w:tc>
          <w:tcPr>
            <w:tcW w:w="1823" w:type="dxa"/>
          </w:tcPr>
          <w:p w14:paraId="764E4839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</w:tc>
      </w:tr>
      <w:tr w:rsidR="002F077B" w:rsidRPr="003A1373" w14:paraId="2023DB3D" w14:textId="77777777" w:rsidTr="00E22923">
        <w:trPr>
          <w:trHeight w:val="361"/>
        </w:trPr>
        <w:tc>
          <w:tcPr>
            <w:tcW w:w="2268" w:type="dxa"/>
            <w:vMerge/>
          </w:tcPr>
          <w:p w14:paraId="0C737714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</w:tcPr>
          <w:p w14:paraId="44AC038C" w14:textId="77777777" w:rsidR="002F077B" w:rsidRPr="003A1373" w:rsidRDefault="002F077B" w:rsidP="00E22923">
            <w:pPr>
              <w:tabs>
                <w:tab w:val="left" w:pos="4890"/>
              </w:tabs>
              <w:rPr>
                <w:sz w:val="18"/>
                <w:szCs w:val="18"/>
              </w:rPr>
            </w:pPr>
            <w:r w:rsidRPr="003A1373">
              <w:rPr>
                <w:sz w:val="22"/>
                <w:szCs w:val="22"/>
              </w:rPr>
              <w:t>Плательщик</w:t>
            </w:r>
            <w:r w:rsidRPr="003A1373">
              <w:rPr>
                <w:sz w:val="18"/>
                <w:szCs w:val="18"/>
              </w:rPr>
              <w:t>___________</w:t>
            </w:r>
            <w:r w:rsidRPr="003A1373">
              <w:rPr>
                <w:sz w:val="18"/>
                <w:szCs w:val="18"/>
              </w:rPr>
              <w:tab/>
              <w:t>Дата_______________</w:t>
            </w:r>
          </w:p>
          <w:p w14:paraId="1610DE10" w14:textId="77777777" w:rsidR="002F077B" w:rsidRPr="003A1373" w:rsidRDefault="002F077B" w:rsidP="00E22923">
            <w:pPr>
              <w:rPr>
                <w:sz w:val="16"/>
                <w:szCs w:val="16"/>
              </w:rPr>
            </w:pPr>
          </w:p>
        </w:tc>
      </w:tr>
      <w:tr w:rsidR="002F077B" w:rsidRPr="003A1373" w14:paraId="4877A0B8" w14:textId="77777777" w:rsidTr="00E22923">
        <w:trPr>
          <w:trHeight w:val="1610"/>
        </w:trPr>
        <w:tc>
          <w:tcPr>
            <w:tcW w:w="2268" w:type="dxa"/>
            <w:vMerge w:val="restart"/>
          </w:tcPr>
          <w:p w14:paraId="1A9E7B52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4CEDA931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КВИТАНЦИЯ</w:t>
            </w:r>
          </w:p>
          <w:p w14:paraId="5480A3AD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66140CBF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2A39E09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096AD017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61BDA8CB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4401548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02159924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11A0AD7B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5C2C1263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21CA547B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6A17B777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2AE646B2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5F32D4CF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  <w:p w14:paraId="3C1AE13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7655" w:type="dxa"/>
            <w:gridSpan w:val="2"/>
          </w:tcPr>
          <w:p w14:paraId="6E3FCB68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ИНН 0255003618 КПП 025501001</w:t>
            </w:r>
          </w:p>
          <w:p w14:paraId="206B445A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Минфин РБ (Министерство финансов РБ (Государственное автономное профессиональное образовательное учреждение Республики Башкортостан «Белебеевский медицинский колледж» л/с 30113040160))</w:t>
            </w:r>
          </w:p>
          <w:p w14:paraId="4E29F601" w14:textId="77777777" w:rsidR="002F077B" w:rsidRPr="003A1373" w:rsidRDefault="002F077B" w:rsidP="00E22923">
            <w:pPr>
              <w:ind w:firstLine="864"/>
              <w:rPr>
                <w:sz w:val="16"/>
                <w:szCs w:val="16"/>
              </w:rPr>
            </w:pPr>
            <w:r w:rsidRPr="003A1373">
              <w:rPr>
                <w:sz w:val="16"/>
                <w:szCs w:val="16"/>
              </w:rPr>
              <w:t>получатель платежа</w:t>
            </w:r>
          </w:p>
          <w:p w14:paraId="3ACF5EE1" w14:textId="322E576D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Учреждение банка </w:t>
            </w:r>
            <w:r w:rsidRPr="00E57903">
              <w:rPr>
                <w:sz w:val="20"/>
                <w:szCs w:val="20"/>
              </w:rPr>
              <w:t xml:space="preserve"> </w:t>
            </w:r>
            <w:r w:rsidR="004E6490">
              <w:rPr>
                <w:sz w:val="20"/>
                <w:szCs w:val="20"/>
              </w:rPr>
              <w:t>ОКЦ №6 Уральского ГУ БАНКА РОССИИ</w:t>
            </w:r>
            <w:r w:rsidRPr="00E57903">
              <w:rPr>
                <w:sz w:val="20"/>
                <w:szCs w:val="20"/>
              </w:rPr>
              <w:t>//УФК по Республике Башкортостан г Уфа</w:t>
            </w:r>
          </w:p>
          <w:p w14:paraId="4077A166" w14:textId="77777777" w:rsidR="002F077B" w:rsidRPr="003A1373" w:rsidRDefault="002F077B" w:rsidP="00E22923">
            <w:pPr>
              <w:rPr>
                <w:sz w:val="18"/>
                <w:szCs w:val="18"/>
              </w:rPr>
            </w:pPr>
            <w:r w:rsidRPr="003A1373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018073401</w:t>
            </w:r>
            <w:r w:rsidRPr="003A1373">
              <w:rPr>
                <w:sz w:val="20"/>
                <w:szCs w:val="20"/>
              </w:rPr>
              <w:t xml:space="preserve">            Кор. Счет </w:t>
            </w:r>
            <w:r w:rsidRPr="00E57903">
              <w:rPr>
                <w:noProof/>
                <w:sz w:val="20"/>
                <w:szCs w:val="20"/>
              </w:rPr>
              <w:t>40102810045370000067</w:t>
            </w:r>
            <w:r w:rsidRPr="003A1373">
              <w:rPr>
                <w:sz w:val="20"/>
                <w:szCs w:val="20"/>
              </w:rPr>
              <w:t xml:space="preserve">          ОКТМО 80609101</w:t>
            </w:r>
          </w:p>
        </w:tc>
      </w:tr>
      <w:tr w:rsidR="002F077B" w:rsidRPr="003A1373" w14:paraId="5F74B54D" w14:textId="77777777" w:rsidTr="00E22923">
        <w:trPr>
          <w:trHeight w:val="77"/>
        </w:trPr>
        <w:tc>
          <w:tcPr>
            <w:tcW w:w="2268" w:type="dxa"/>
            <w:vMerge/>
          </w:tcPr>
          <w:p w14:paraId="305D8471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</w:tcPr>
          <w:p w14:paraId="0EAEB57A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Счет получателя  </w:t>
            </w:r>
            <w:r w:rsidRPr="00B25043">
              <w:rPr>
                <w:sz w:val="20"/>
                <w:szCs w:val="20"/>
              </w:rPr>
              <w:t>03224643800000000100</w:t>
            </w:r>
          </w:p>
        </w:tc>
      </w:tr>
      <w:tr w:rsidR="002F077B" w:rsidRPr="003A1373" w14:paraId="0F446459" w14:textId="77777777" w:rsidTr="00E22923">
        <w:trPr>
          <w:trHeight w:val="205"/>
        </w:trPr>
        <w:tc>
          <w:tcPr>
            <w:tcW w:w="2268" w:type="dxa"/>
            <w:vMerge/>
          </w:tcPr>
          <w:p w14:paraId="1B5C3CB7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</w:tcPr>
          <w:p w14:paraId="3C9207FB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  <w:p w14:paraId="4948F74F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</w:tc>
      </w:tr>
      <w:tr w:rsidR="002F077B" w:rsidRPr="003A1373" w14:paraId="4863DCF0" w14:textId="77777777" w:rsidTr="00E22923">
        <w:trPr>
          <w:trHeight w:val="400"/>
        </w:trPr>
        <w:tc>
          <w:tcPr>
            <w:tcW w:w="2268" w:type="dxa"/>
            <w:vMerge/>
          </w:tcPr>
          <w:p w14:paraId="4DCA6B38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</w:tcPr>
          <w:p w14:paraId="698028B8" w14:textId="77777777" w:rsidR="002F077B" w:rsidRPr="003A1373" w:rsidRDefault="002F077B" w:rsidP="00E22923">
            <w:pPr>
              <w:jc w:val="center"/>
              <w:rPr>
                <w:sz w:val="16"/>
                <w:szCs w:val="16"/>
              </w:rPr>
            </w:pPr>
            <w:r w:rsidRPr="003A1373">
              <w:rPr>
                <w:sz w:val="12"/>
                <w:szCs w:val="12"/>
              </w:rPr>
              <w:t>Ф.И.О (Студента)</w:t>
            </w:r>
          </w:p>
          <w:p w14:paraId="74A711D4" w14:textId="77777777" w:rsidR="002F077B" w:rsidRPr="003A1373" w:rsidRDefault="002F077B" w:rsidP="00E22923">
            <w:pPr>
              <w:tabs>
                <w:tab w:val="left" w:pos="5520"/>
              </w:tabs>
              <w:rPr>
                <w:sz w:val="16"/>
                <w:szCs w:val="16"/>
              </w:rPr>
            </w:pPr>
            <w:r w:rsidRPr="003A1373">
              <w:rPr>
                <w:sz w:val="18"/>
                <w:szCs w:val="18"/>
              </w:rPr>
              <w:t>Этаж___________________ Комната________________ Группа______________</w:t>
            </w:r>
            <w:r w:rsidRPr="003A1373">
              <w:rPr>
                <w:sz w:val="18"/>
                <w:szCs w:val="18"/>
              </w:rPr>
              <w:tab/>
            </w:r>
          </w:p>
        </w:tc>
      </w:tr>
      <w:tr w:rsidR="002F077B" w:rsidRPr="003A1373" w14:paraId="3C3EF9E6" w14:textId="77777777" w:rsidTr="00E22923">
        <w:trPr>
          <w:trHeight w:val="174"/>
        </w:trPr>
        <w:tc>
          <w:tcPr>
            <w:tcW w:w="2268" w:type="dxa"/>
            <w:vMerge/>
          </w:tcPr>
          <w:p w14:paraId="3A1FC4D2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5832" w:type="dxa"/>
            <w:tcBorders>
              <w:top w:val="nil"/>
            </w:tcBorders>
          </w:tcPr>
          <w:p w14:paraId="6FCE79C3" w14:textId="77777777" w:rsidR="002F077B" w:rsidRPr="003A1373" w:rsidRDefault="002F077B" w:rsidP="00E229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23" w:type="dxa"/>
            <w:vAlign w:val="center"/>
          </w:tcPr>
          <w:p w14:paraId="5F2226FF" w14:textId="77777777" w:rsidR="002F077B" w:rsidRPr="003A1373" w:rsidRDefault="002F077B" w:rsidP="00E22923">
            <w:pPr>
              <w:jc w:val="center"/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Сумма</w:t>
            </w:r>
          </w:p>
        </w:tc>
      </w:tr>
      <w:tr w:rsidR="002F077B" w14:paraId="115EEF5B" w14:textId="77777777" w:rsidTr="00E22923">
        <w:trPr>
          <w:trHeight w:val="172"/>
        </w:trPr>
        <w:tc>
          <w:tcPr>
            <w:tcW w:w="2268" w:type="dxa"/>
            <w:vMerge/>
          </w:tcPr>
          <w:p w14:paraId="5705D0A8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5832" w:type="dxa"/>
          </w:tcPr>
          <w:p w14:paraId="1522B0A6" w14:textId="77777777" w:rsidR="002F077B" w:rsidRPr="00B25043" w:rsidRDefault="002F077B" w:rsidP="00E22923">
            <w:pPr>
              <w:rPr>
                <w:sz w:val="20"/>
                <w:szCs w:val="20"/>
              </w:rPr>
            </w:pPr>
            <w:r w:rsidRPr="00B25043">
              <w:rPr>
                <w:sz w:val="20"/>
                <w:szCs w:val="20"/>
              </w:rPr>
              <w:t>КБК 85400000000000000131 За проживание в общежитии</w:t>
            </w:r>
          </w:p>
        </w:tc>
        <w:tc>
          <w:tcPr>
            <w:tcW w:w="1823" w:type="dxa"/>
          </w:tcPr>
          <w:p w14:paraId="6EDF8E31" w14:textId="77777777" w:rsidR="002F077B" w:rsidRDefault="002F077B" w:rsidP="00E22923"/>
        </w:tc>
      </w:tr>
      <w:tr w:rsidR="002F077B" w:rsidRPr="003A1373" w14:paraId="204AD877" w14:textId="77777777" w:rsidTr="00E22923">
        <w:trPr>
          <w:trHeight w:val="252"/>
        </w:trPr>
        <w:tc>
          <w:tcPr>
            <w:tcW w:w="2268" w:type="dxa"/>
            <w:vMerge/>
          </w:tcPr>
          <w:p w14:paraId="02112BC9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2"/>
          </w:tcPr>
          <w:p w14:paraId="67C97A8F" w14:textId="77777777" w:rsidR="002F077B" w:rsidRPr="003A1373" w:rsidRDefault="002F077B" w:rsidP="00E22923">
            <w:pPr>
              <w:tabs>
                <w:tab w:val="left" w:pos="4815"/>
              </w:tabs>
              <w:rPr>
                <w:sz w:val="20"/>
                <w:szCs w:val="20"/>
              </w:rPr>
            </w:pPr>
          </w:p>
          <w:p w14:paraId="376FB72A" w14:textId="77777777" w:rsidR="002F077B" w:rsidRPr="003A1373" w:rsidRDefault="002F077B" w:rsidP="00E22923">
            <w:pPr>
              <w:tabs>
                <w:tab w:val="left" w:pos="4815"/>
              </w:tabs>
              <w:rPr>
                <w:sz w:val="18"/>
                <w:szCs w:val="18"/>
              </w:rPr>
            </w:pPr>
            <w:r w:rsidRPr="003A1373">
              <w:rPr>
                <w:sz w:val="20"/>
                <w:szCs w:val="20"/>
              </w:rPr>
              <w:t>Плательщик</w:t>
            </w:r>
            <w:r w:rsidRPr="003A1373">
              <w:rPr>
                <w:sz w:val="18"/>
                <w:szCs w:val="18"/>
              </w:rPr>
              <w:t>___________</w:t>
            </w:r>
            <w:r w:rsidRPr="003A1373">
              <w:rPr>
                <w:sz w:val="18"/>
                <w:szCs w:val="18"/>
              </w:rPr>
              <w:tab/>
              <w:t>Дата________________</w:t>
            </w:r>
          </w:p>
          <w:p w14:paraId="53D2905C" w14:textId="77777777" w:rsidR="002F077B" w:rsidRPr="003A1373" w:rsidRDefault="002F077B" w:rsidP="00E22923">
            <w:pPr>
              <w:tabs>
                <w:tab w:val="left" w:pos="4815"/>
              </w:tabs>
              <w:rPr>
                <w:sz w:val="18"/>
                <w:szCs w:val="18"/>
              </w:rPr>
            </w:pPr>
          </w:p>
          <w:p w14:paraId="4FF90BE9" w14:textId="77777777" w:rsidR="002F077B" w:rsidRPr="003A1373" w:rsidRDefault="002F077B" w:rsidP="00E22923">
            <w:pPr>
              <w:rPr>
                <w:sz w:val="16"/>
                <w:szCs w:val="16"/>
              </w:rPr>
            </w:pPr>
          </w:p>
        </w:tc>
      </w:tr>
    </w:tbl>
    <w:p w14:paraId="725F1981" w14:textId="77777777" w:rsidR="00A712B4" w:rsidRPr="00273B72" w:rsidRDefault="00A712B4" w:rsidP="00BB41C4">
      <w:pPr>
        <w:rPr>
          <w:b/>
          <w:bCs/>
        </w:rPr>
      </w:pPr>
    </w:p>
    <w:sectPr w:rsidR="00A712B4" w:rsidRPr="00273B72" w:rsidSect="00C93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567" w:bottom="1134" w:left="1701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8244" w14:textId="77777777" w:rsidR="00882FAE" w:rsidRDefault="00882FAE">
      <w:r>
        <w:separator/>
      </w:r>
    </w:p>
  </w:endnote>
  <w:endnote w:type="continuationSeparator" w:id="0">
    <w:p w14:paraId="371C6DE2" w14:textId="77777777" w:rsidR="00882FAE" w:rsidRDefault="0088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B881" w14:textId="77777777" w:rsidR="00E22923" w:rsidRDefault="00E2292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562E" w14:textId="77777777" w:rsidR="00E22923" w:rsidRDefault="00000000">
    <w:pPr>
      <w:pStyle w:val="af0"/>
      <w:jc w:val="right"/>
    </w:pPr>
    <w:sdt>
      <w:sdtPr>
        <w:id w:val="1837264209"/>
        <w:docPartObj>
          <w:docPartGallery w:val="Page Numbers (Bottom of Page)"/>
          <w:docPartUnique/>
        </w:docPartObj>
      </w:sdtPr>
      <w:sdtContent>
        <w:r w:rsidR="00214B11">
          <w:fldChar w:fldCharType="begin"/>
        </w:r>
        <w:r w:rsidR="00E22923">
          <w:instrText>PAGE   \* MERGEFORMAT</w:instrText>
        </w:r>
        <w:r w:rsidR="00214B11">
          <w:fldChar w:fldCharType="separate"/>
        </w:r>
        <w:r w:rsidR="00BB41C4">
          <w:rPr>
            <w:noProof/>
          </w:rPr>
          <w:t>2</w:t>
        </w:r>
        <w:r w:rsidR="00214B11">
          <w:fldChar w:fldCharType="end"/>
        </w:r>
      </w:sdtContent>
    </w:sdt>
  </w:p>
  <w:p w14:paraId="4912F9ED" w14:textId="77777777" w:rsidR="00E22923" w:rsidRPr="00A86ABA" w:rsidRDefault="00E22923" w:rsidP="00A86A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D98" w14:textId="77777777" w:rsidR="00E22923" w:rsidRDefault="00E2292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9027" w14:textId="77777777" w:rsidR="00882FAE" w:rsidRDefault="00882FAE">
      <w:r>
        <w:separator/>
      </w:r>
    </w:p>
  </w:footnote>
  <w:footnote w:type="continuationSeparator" w:id="0">
    <w:p w14:paraId="17DE51BC" w14:textId="77777777" w:rsidR="00882FAE" w:rsidRDefault="0088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7717" w14:textId="77777777" w:rsidR="00E22923" w:rsidRDefault="00E229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D525" w14:textId="77777777" w:rsidR="00E22923" w:rsidRDefault="00E2292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7668" w14:textId="77777777" w:rsidR="00E22923" w:rsidRPr="00903AE1" w:rsidRDefault="00E2292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14:paraId="69A25B68" w14:textId="77777777" w:rsidR="00E22923" w:rsidRPr="00903AE1" w:rsidRDefault="00E2292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CDCCC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731032C"/>
    <w:multiLevelType w:val="hybridMultilevel"/>
    <w:tmpl w:val="DF1024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0C570F38"/>
    <w:multiLevelType w:val="hybridMultilevel"/>
    <w:tmpl w:val="FB3A73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 w15:restartNumberingAfterBreak="0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A54F1"/>
    <w:multiLevelType w:val="multilevel"/>
    <w:tmpl w:val="D1706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E2E29AE"/>
    <w:multiLevelType w:val="multilevel"/>
    <w:tmpl w:val="774E91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735259D2"/>
    <w:multiLevelType w:val="multilevel"/>
    <w:tmpl w:val="1BF858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6F6D23"/>
    <w:multiLevelType w:val="hybridMultilevel"/>
    <w:tmpl w:val="5936FC80"/>
    <w:lvl w:ilvl="0" w:tplc="681C7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5673432">
    <w:abstractNumId w:val="2"/>
  </w:num>
  <w:num w:numId="2" w16cid:durableId="1792283359">
    <w:abstractNumId w:val="0"/>
  </w:num>
  <w:num w:numId="3" w16cid:durableId="948901932">
    <w:abstractNumId w:val="1"/>
  </w:num>
  <w:num w:numId="4" w16cid:durableId="1056901818">
    <w:abstractNumId w:val="11"/>
  </w:num>
  <w:num w:numId="5" w16cid:durableId="85031916">
    <w:abstractNumId w:val="14"/>
  </w:num>
  <w:num w:numId="6" w16cid:durableId="439841004">
    <w:abstractNumId w:val="13"/>
  </w:num>
  <w:num w:numId="7" w16cid:durableId="1323584263">
    <w:abstractNumId w:val="12"/>
  </w:num>
  <w:num w:numId="8" w16cid:durableId="1953660894">
    <w:abstractNumId w:val="15"/>
  </w:num>
  <w:num w:numId="9" w16cid:durableId="791217085">
    <w:abstractNumId w:val="16"/>
  </w:num>
  <w:num w:numId="10" w16cid:durableId="1671059162">
    <w:abstractNumId w:val="10"/>
  </w:num>
  <w:num w:numId="11" w16cid:durableId="1668243188">
    <w:abstractNumId w:val="9"/>
  </w:num>
  <w:num w:numId="12" w16cid:durableId="2147240630">
    <w:abstractNumId w:val="17"/>
  </w:num>
  <w:num w:numId="13" w16cid:durableId="171661334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68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7BD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2D7"/>
    <w:rsid w:val="0003577D"/>
    <w:rsid w:val="00036529"/>
    <w:rsid w:val="000366A1"/>
    <w:rsid w:val="0003706E"/>
    <w:rsid w:val="000371EF"/>
    <w:rsid w:val="00040185"/>
    <w:rsid w:val="00040758"/>
    <w:rsid w:val="00040895"/>
    <w:rsid w:val="00041B5A"/>
    <w:rsid w:val="00041BD1"/>
    <w:rsid w:val="00041CB9"/>
    <w:rsid w:val="00041F91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427"/>
    <w:rsid w:val="00055505"/>
    <w:rsid w:val="00055830"/>
    <w:rsid w:val="000558F5"/>
    <w:rsid w:val="00056526"/>
    <w:rsid w:val="00056C50"/>
    <w:rsid w:val="0005718D"/>
    <w:rsid w:val="0005751B"/>
    <w:rsid w:val="00060278"/>
    <w:rsid w:val="00060449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4B4"/>
    <w:rsid w:val="00066AA3"/>
    <w:rsid w:val="000703F0"/>
    <w:rsid w:val="00070F44"/>
    <w:rsid w:val="000710A4"/>
    <w:rsid w:val="000713A8"/>
    <w:rsid w:val="0007144F"/>
    <w:rsid w:val="00072400"/>
    <w:rsid w:val="00072737"/>
    <w:rsid w:val="00072741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968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2F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6A97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15"/>
    <w:rsid w:val="000C1633"/>
    <w:rsid w:val="000C1A9F"/>
    <w:rsid w:val="000C1AEA"/>
    <w:rsid w:val="000C2255"/>
    <w:rsid w:val="000C22D3"/>
    <w:rsid w:val="000C2C31"/>
    <w:rsid w:val="000C2E9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8A2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235"/>
    <w:rsid w:val="00101603"/>
    <w:rsid w:val="001018B7"/>
    <w:rsid w:val="00102E9B"/>
    <w:rsid w:val="001032A2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2778A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3E23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AEC"/>
    <w:rsid w:val="00166DF4"/>
    <w:rsid w:val="001678B8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876BD"/>
    <w:rsid w:val="001903B9"/>
    <w:rsid w:val="00190AB1"/>
    <w:rsid w:val="00190BED"/>
    <w:rsid w:val="00190C9B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3050"/>
    <w:rsid w:val="001C4B23"/>
    <w:rsid w:val="001C5280"/>
    <w:rsid w:val="001C58C9"/>
    <w:rsid w:val="001C66B9"/>
    <w:rsid w:val="001C7122"/>
    <w:rsid w:val="001C7569"/>
    <w:rsid w:val="001C7A79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A7"/>
    <w:rsid w:val="002063B8"/>
    <w:rsid w:val="00206ABB"/>
    <w:rsid w:val="00206B45"/>
    <w:rsid w:val="0020764C"/>
    <w:rsid w:val="002103B3"/>
    <w:rsid w:val="00210B32"/>
    <w:rsid w:val="00210C28"/>
    <w:rsid w:val="00210C8C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4B11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CAF"/>
    <w:rsid w:val="00285D55"/>
    <w:rsid w:val="00286AB6"/>
    <w:rsid w:val="00286F22"/>
    <w:rsid w:val="00287132"/>
    <w:rsid w:val="00290204"/>
    <w:rsid w:val="00290857"/>
    <w:rsid w:val="002911B4"/>
    <w:rsid w:val="0029140A"/>
    <w:rsid w:val="002914CE"/>
    <w:rsid w:val="002917A9"/>
    <w:rsid w:val="00292007"/>
    <w:rsid w:val="002929F4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947"/>
    <w:rsid w:val="002A1AAE"/>
    <w:rsid w:val="002A1B68"/>
    <w:rsid w:val="002A1BCA"/>
    <w:rsid w:val="002A33E3"/>
    <w:rsid w:val="002A39E6"/>
    <w:rsid w:val="002A412E"/>
    <w:rsid w:val="002A44E1"/>
    <w:rsid w:val="002A4F99"/>
    <w:rsid w:val="002A5742"/>
    <w:rsid w:val="002A57CD"/>
    <w:rsid w:val="002A5FF5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4A9"/>
    <w:rsid w:val="002B6552"/>
    <w:rsid w:val="002B6A45"/>
    <w:rsid w:val="002B6FF5"/>
    <w:rsid w:val="002C0282"/>
    <w:rsid w:val="002C06A1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982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02CC"/>
    <w:rsid w:val="002D1678"/>
    <w:rsid w:val="002D30A5"/>
    <w:rsid w:val="002D3591"/>
    <w:rsid w:val="002D3707"/>
    <w:rsid w:val="002D38EC"/>
    <w:rsid w:val="002D4008"/>
    <w:rsid w:val="002D44CD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77B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2F7E4D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881"/>
    <w:rsid w:val="00311E48"/>
    <w:rsid w:val="00312821"/>
    <w:rsid w:val="00312AB1"/>
    <w:rsid w:val="00312C59"/>
    <w:rsid w:val="00313743"/>
    <w:rsid w:val="00314068"/>
    <w:rsid w:val="00314D4B"/>
    <w:rsid w:val="003150F7"/>
    <w:rsid w:val="0031530F"/>
    <w:rsid w:val="00315A70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C8"/>
    <w:rsid w:val="003239E7"/>
    <w:rsid w:val="00323A9C"/>
    <w:rsid w:val="00323DDA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89F"/>
    <w:rsid w:val="0033192A"/>
    <w:rsid w:val="003319EC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37007"/>
    <w:rsid w:val="00340DDD"/>
    <w:rsid w:val="00344023"/>
    <w:rsid w:val="003444B6"/>
    <w:rsid w:val="00344792"/>
    <w:rsid w:val="00345957"/>
    <w:rsid w:val="0034636F"/>
    <w:rsid w:val="00347AAC"/>
    <w:rsid w:val="003504E3"/>
    <w:rsid w:val="003509EA"/>
    <w:rsid w:val="00350A0F"/>
    <w:rsid w:val="003510FB"/>
    <w:rsid w:val="00351F1F"/>
    <w:rsid w:val="003521D2"/>
    <w:rsid w:val="00352D6E"/>
    <w:rsid w:val="003534A7"/>
    <w:rsid w:val="00354011"/>
    <w:rsid w:val="00354332"/>
    <w:rsid w:val="003555B1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D94"/>
    <w:rsid w:val="003A2274"/>
    <w:rsid w:val="003A22F6"/>
    <w:rsid w:val="003A2E09"/>
    <w:rsid w:val="003A5825"/>
    <w:rsid w:val="003A5C55"/>
    <w:rsid w:val="003A6DCD"/>
    <w:rsid w:val="003B015F"/>
    <w:rsid w:val="003B0A00"/>
    <w:rsid w:val="003B0CD4"/>
    <w:rsid w:val="003B1059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228"/>
    <w:rsid w:val="003D760C"/>
    <w:rsid w:val="003E0C83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694"/>
    <w:rsid w:val="003F680F"/>
    <w:rsid w:val="003F695A"/>
    <w:rsid w:val="003F6A4B"/>
    <w:rsid w:val="003F6C8D"/>
    <w:rsid w:val="003F7702"/>
    <w:rsid w:val="003F7A3E"/>
    <w:rsid w:val="00401186"/>
    <w:rsid w:val="00403681"/>
    <w:rsid w:val="004037D5"/>
    <w:rsid w:val="004037D7"/>
    <w:rsid w:val="0040429A"/>
    <w:rsid w:val="00404AD0"/>
    <w:rsid w:val="004055FC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761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4DA"/>
    <w:rsid w:val="004229B9"/>
    <w:rsid w:val="00422C73"/>
    <w:rsid w:val="00423E47"/>
    <w:rsid w:val="00423E83"/>
    <w:rsid w:val="0042433E"/>
    <w:rsid w:val="004243F1"/>
    <w:rsid w:val="004248D0"/>
    <w:rsid w:val="004259A3"/>
    <w:rsid w:val="0042613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269"/>
    <w:rsid w:val="00445A7F"/>
    <w:rsid w:val="00446FF1"/>
    <w:rsid w:val="0044701A"/>
    <w:rsid w:val="00447552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ED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1EA"/>
    <w:rsid w:val="00490D07"/>
    <w:rsid w:val="00491370"/>
    <w:rsid w:val="00491AD0"/>
    <w:rsid w:val="00491BFB"/>
    <w:rsid w:val="004931CD"/>
    <w:rsid w:val="004933FD"/>
    <w:rsid w:val="004935AC"/>
    <w:rsid w:val="00493B64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079A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34B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415A"/>
    <w:rsid w:val="004D41DA"/>
    <w:rsid w:val="004D4B2D"/>
    <w:rsid w:val="004D5385"/>
    <w:rsid w:val="004D6B0A"/>
    <w:rsid w:val="004D7E08"/>
    <w:rsid w:val="004D7E56"/>
    <w:rsid w:val="004E0BE0"/>
    <w:rsid w:val="004E0EA1"/>
    <w:rsid w:val="004E0F6D"/>
    <w:rsid w:val="004E167A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490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4EB3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1DF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09E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6E08"/>
    <w:rsid w:val="0054760C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C16"/>
    <w:rsid w:val="0056731F"/>
    <w:rsid w:val="0056777D"/>
    <w:rsid w:val="0057133D"/>
    <w:rsid w:val="00571F02"/>
    <w:rsid w:val="0057285B"/>
    <w:rsid w:val="0057286A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2A1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2ED6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5EF5"/>
    <w:rsid w:val="005B6B72"/>
    <w:rsid w:val="005B6C37"/>
    <w:rsid w:val="005B705C"/>
    <w:rsid w:val="005C0223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B6"/>
    <w:rsid w:val="005D0EEC"/>
    <w:rsid w:val="005D2307"/>
    <w:rsid w:val="005D2364"/>
    <w:rsid w:val="005D23BB"/>
    <w:rsid w:val="005D278C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B9C"/>
    <w:rsid w:val="005E256E"/>
    <w:rsid w:val="005E279B"/>
    <w:rsid w:val="005E2A7D"/>
    <w:rsid w:val="005E2C79"/>
    <w:rsid w:val="005E3636"/>
    <w:rsid w:val="005E41EE"/>
    <w:rsid w:val="005E4292"/>
    <w:rsid w:val="005E460D"/>
    <w:rsid w:val="005E4DAD"/>
    <w:rsid w:val="005E630F"/>
    <w:rsid w:val="005E6F00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884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542"/>
    <w:rsid w:val="0066481C"/>
    <w:rsid w:val="0066515C"/>
    <w:rsid w:val="00665D3B"/>
    <w:rsid w:val="00665F2F"/>
    <w:rsid w:val="006661C6"/>
    <w:rsid w:val="0066664B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1D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6811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7D"/>
    <w:rsid w:val="00716EA9"/>
    <w:rsid w:val="007173B6"/>
    <w:rsid w:val="007174D1"/>
    <w:rsid w:val="0071773F"/>
    <w:rsid w:val="00717F39"/>
    <w:rsid w:val="007201CF"/>
    <w:rsid w:val="0072075D"/>
    <w:rsid w:val="007207D3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88F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3D5"/>
    <w:rsid w:val="0078376F"/>
    <w:rsid w:val="0078394C"/>
    <w:rsid w:val="00783ACD"/>
    <w:rsid w:val="00785029"/>
    <w:rsid w:val="0078580B"/>
    <w:rsid w:val="00786D96"/>
    <w:rsid w:val="0078725F"/>
    <w:rsid w:val="007903EA"/>
    <w:rsid w:val="00790816"/>
    <w:rsid w:val="00791031"/>
    <w:rsid w:val="0079237E"/>
    <w:rsid w:val="007935C9"/>
    <w:rsid w:val="007938E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640E"/>
    <w:rsid w:val="007B66A7"/>
    <w:rsid w:val="007B6D51"/>
    <w:rsid w:val="007B75B3"/>
    <w:rsid w:val="007B7A17"/>
    <w:rsid w:val="007B7A74"/>
    <w:rsid w:val="007B7C12"/>
    <w:rsid w:val="007C1620"/>
    <w:rsid w:val="007C2132"/>
    <w:rsid w:val="007C237C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155"/>
    <w:rsid w:val="007C6A3C"/>
    <w:rsid w:val="007C6C35"/>
    <w:rsid w:val="007C6CB5"/>
    <w:rsid w:val="007C772D"/>
    <w:rsid w:val="007C7FD3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19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3F58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1C7E"/>
    <w:rsid w:val="00801D55"/>
    <w:rsid w:val="00801E07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4F6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412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63C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6DA3"/>
    <w:rsid w:val="00876F73"/>
    <w:rsid w:val="00877383"/>
    <w:rsid w:val="0088129F"/>
    <w:rsid w:val="008812C0"/>
    <w:rsid w:val="008818D0"/>
    <w:rsid w:val="00882872"/>
    <w:rsid w:val="00882FAE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3548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1FC9"/>
    <w:rsid w:val="008B2AFC"/>
    <w:rsid w:val="008B2DD3"/>
    <w:rsid w:val="008B368B"/>
    <w:rsid w:val="008B3BB1"/>
    <w:rsid w:val="008B4376"/>
    <w:rsid w:val="008B49D1"/>
    <w:rsid w:val="008B4F2F"/>
    <w:rsid w:val="008B5EA9"/>
    <w:rsid w:val="008B652D"/>
    <w:rsid w:val="008B6A25"/>
    <w:rsid w:val="008B6F0A"/>
    <w:rsid w:val="008B6F34"/>
    <w:rsid w:val="008C0808"/>
    <w:rsid w:val="008C0927"/>
    <w:rsid w:val="008C0963"/>
    <w:rsid w:val="008C128A"/>
    <w:rsid w:val="008C22BB"/>
    <w:rsid w:val="008C25CA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ED0"/>
    <w:rsid w:val="008D7F61"/>
    <w:rsid w:val="008E0099"/>
    <w:rsid w:val="008E0EEB"/>
    <w:rsid w:val="008E1995"/>
    <w:rsid w:val="008E2E53"/>
    <w:rsid w:val="008E328B"/>
    <w:rsid w:val="008E38E2"/>
    <w:rsid w:val="008E44FE"/>
    <w:rsid w:val="008E48EC"/>
    <w:rsid w:val="008E5199"/>
    <w:rsid w:val="008E5248"/>
    <w:rsid w:val="008E636B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8B8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2F62"/>
    <w:rsid w:val="0094340C"/>
    <w:rsid w:val="0094455D"/>
    <w:rsid w:val="009458E7"/>
    <w:rsid w:val="00945A24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747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CB4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3FF"/>
    <w:rsid w:val="00984BF4"/>
    <w:rsid w:val="009852B1"/>
    <w:rsid w:val="00985668"/>
    <w:rsid w:val="0098568A"/>
    <w:rsid w:val="0098575C"/>
    <w:rsid w:val="0098632B"/>
    <w:rsid w:val="00986AD4"/>
    <w:rsid w:val="00986BCF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41B"/>
    <w:rsid w:val="00995699"/>
    <w:rsid w:val="00995CBC"/>
    <w:rsid w:val="00995CDE"/>
    <w:rsid w:val="009971A6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AEE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462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0A0E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3F59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E7C2D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45A"/>
    <w:rsid w:val="009F5D1C"/>
    <w:rsid w:val="009F5D96"/>
    <w:rsid w:val="009F6F83"/>
    <w:rsid w:val="009F7E0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C03"/>
    <w:rsid w:val="00A17D09"/>
    <w:rsid w:val="00A20A5F"/>
    <w:rsid w:val="00A22944"/>
    <w:rsid w:val="00A2342A"/>
    <w:rsid w:val="00A23F9C"/>
    <w:rsid w:val="00A243EA"/>
    <w:rsid w:val="00A24506"/>
    <w:rsid w:val="00A248D5"/>
    <w:rsid w:val="00A24A04"/>
    <w:rsid w:val="00A2627D"/>
    <w:rsid w:val="00A27392"/>
    <w:rsid w:val="00A301C3"/>
    <w:rsid w:val="00A303B4"/>
    <w:rsid w:val="00A30419"/>
    <w:rsid w:val="00A30490"/>
    <w:rsid w:val="00A30F53"/>
    <w:rsid w:val="00A31199"/>
    <w:rsid w:val="00A315DE"/>
    <w:rsid w:val="00A31D29"/>
    <w:rsid w:val="00A3213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2B4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4AE6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523"/>
    <w:rsid w:val="00AE57A9"/>
    <w:rsid w:val="00AE5841"/>
    <w:rsid w:val="00AE5C42"/>
    <w:rsid w:val="00AE68A6"/>
    <w:rsid w:val="00AE6D43"/>
    <w:rsid w:val="00AE77BA"/>
    <w:rsid w:val="00AF04E0"/>
    <w:rsid w:val="00AF0763"/>
    <w:rsid w:val="00AF0A6F"/>
    <w:rsid w:val="00AF0AE7"/>
    <w:rsid w:val="00AF177A"/>
    <w:rsid w:val="00AF1E1A"/>
    <w:rsid w:val="00AF20CA"/>
    <w:rsid w:val="00AF2F78"/>
    <w:rsid w:val="00AF4171"/>
    <w:rsid w:val="00AF44CB"/>
    <w:rsid w:val="00AF54AB"/>
    <w:rsid w:val="00AF56AF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2F"/>
    <w:rsid w:val="00B15BCA"/>
    <w:rsid w:val="00B16E36"/>
    <w:rsid w:val="00B1701E"/>
    <w:rsid w:val="00B17229"/>
    <w:rsid w:val="00B173BF"/>
    <w:rsid w:val="00B17C60"/>
    <w:rsid w:val="00B20058"/>
    <w:rsid w:val="00B21D1E"/>
    <w:rsid w:val="00B22989"/>
    <w:rsid w:val="00B233C6"/>
    <w:rsid w:val="00B23400"/>
    <w:rsid w:val="00B2348B"/>
    <w:rsid w:val="00B239F7"/>
    <w:rsid w:val="00B23A0F"/>
    <w:rsid w:val="00B23B30"/>
    <w:rsid w:val="00B2482E"/>
    <w:rsid w:val="00B2498F"/>
    <w:rsid w:val="00B24E98"/>
    <w:rsid w:val="00B25043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6A60"/>
    <w:rsid w:val="00B671E2"/>
    <w:rsid w:val="00B67647"/>
    <w:rsid w:val="00B7166B"/>
    <w:rsid w:val="00B71980"/>
    <w:rsid w:val="00B71BA5"/>
    <w:rsid w:val="00B71C68"/>
    <w:rsid w:val="00B71F82"/>
    <w:rsid w:val="00B7201B"/>
    <w:rsid w:val="00B72488"/>
    <w:rsid w:val="00B72741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A54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3CE1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1C4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B34"/>
    <w:rsid w:val="00BC1268"/>
    <w:rsid w:val="00BC1362"/>
    <w:rsid w:val="00BC1CDE"/>
    <w:rsid w:val="00BC2267"/>
    <w:rsid w:val="00BC23E0"/>
    <w:rsid w:val="00BC42E1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089"/>
    <w:rsid w:val="00BD5B93"/>
    <w:rsid w:val="00BD6ED4"/>
    <w:rsid w:val="00BD71A7"/>
    <w:rsid w:val="00BE0D96"/>
    <w:rsid w:val="00BE1AF8"/>
    <w:rsid w:val="00BE34CD"/>
    <w:rsid w:val="00BE38CC"/>
    <w:rsid w:val="00BE3CEA"/>
    <w:rsid w:val="00BE3D22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1B0F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3A0A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6F8C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219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3FC3"/>
    <w:rsid w:val="00C9422B"/>
    <w:rsid w:val="00C946DA"/>
    <w:rsid w:val="00C94F58"/>
    <w:rsid w:val="00C96481"/>
    <w:rsid w:val="00C964DE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D71"/>
    <w:rsid w:val="00CD0208"/>
    <w:rsid w:val="00CD07B1"/>
    <w:rsid w:val="00CD16EB"/>
    <w:rsid w:val="00CD1D6C"/>
    <w:rsid w:val="00CD1FB7"/>
    <w:rsid w:val="00CD2788"/>
    <w:rsid w:val="00CD2B01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C36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5763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502B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43D4"/>
    <w:rsid w:val="00D8572D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2C97"/>
    <w:rsid w:val="00D9390A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0DF4"/>
    <w:rsid w:val="00DB1E52"/>
    <w:rsid w:val="00DB2B38"/>
    <w:rsid w:val="00DB3082"/>
    <w:rsid w:val="00DB430D"/>
    <w:rsid w:val="00DB4659"/>
    <w:rsid w:val="00DB4713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28AA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52F9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E5"/>
    <w:rsid w:val="00DF31B4"/>
    <w:rsid w:val="00DF3E02"/>
    <w:rsid w:val="00DF3E0E"/>
    <w:rsid w:val="00DF4489"/>
    <w:rsid w:val="00DF4F40"/>
    <w:rsid w:val="00DF54BE"/>
    <w:rsid w:val="00DF5AF1"/>
    <w:rsid w:val="00DF5C73"/>
    <w:rsid w:val="00DF5D89"/>
    <w:rsid w:val="00DF6169"/>
    <w:rsid w:val="00DF61B4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07B0A"/>
    <w:rsid w:val="00E07F73"/>
    <w:rsid w:val="00E10E1E"/>
    <w:rsid w:val="00E10F8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FCC"/>
    <w:rsid w:val="00E21614"/>
    <w:rsid w:val="00E21807"/>
    <w:rsid w:val="00E22923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47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903"/>
    <w:rsid w:val="00E57DFF"/>
    <w:rsid w:val="00E612E8"/>
    <w:rsid w:val="00E615B7"/>
    <w:rsid w:val="00E6196D"/>
    <w:rsid w:val="00E6236A"/>
    <w:rsid w:val="00E62ABC"/>
    <w:rsid w:val="00E62C27"/>
    <w:rsid w:val="00E65353"/>
    <w:rsid w:val="00E66BE1"/>
    <w:rsid w:val="00E67103"/>
    <w:rsid w:val="00E67250"/>
    <w:rsid w:val="00E67AEC"/>
    <w:rsid w:val="00E70315"/>
    <w:rsid w:val="00E70318"/>
    <w:rsid w:val="00E708F5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3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85"/>
    <w:rsid w:val="00EB64B3"/>
    <w:rsid w:val="00EB67DB"/>
    <w:rsid w:val="00EB682C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65C1"/>
    <w:rsid w:val="00ED0C36"/>
    <w:rsid w:val="00ED2C90"/>
    <w:rsid w:val="00ED3693"/>
    <w:rsid w:val="00ED3872"/>
    <w:rsid w:val="00ED3F3B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EE"/>
    <w:rsid w:val="00EE2531"/>
    <w:rsid w:val="00EE2916"/>
    <w:rsid w:val="00EE2BA2"/>
    <w:rsid w:val="00EE2E73"/>
    <w:rsid w:val="00EE3D45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0ED7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757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9F6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803F0"/>
    <w:rsid w:val="00F8084C"/>
    <w:rsid w:val="00F80F7E"/>
    <w:rsid w:val="00F811E1"/>
    <w:rsid w:val="00F8147C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287"/>
    <w:rsid w:val="00F90632"/>
    <w:rsid w:val="00F90F97"/>
    <w:rsid w:val="00F917A8"/>
    <w:rsid w:val="00F91FAC"/>
    <w:rsid w:val="00F925BD"/>
    <w:rsid w:val="00F926FD"/>
    <w:rsid w:val="00F929E7"/>
    <w:rsid w:val="00F932C9"/>
    <w:rsid w:val="00F93A6B"/>
    <w:rsid w:val="00F9445A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8A2"/>
    <w:rsid w:val="00FB0B72"/>
    <w:rsid w:val="00FB18C9"/>
    <w:rsid w:val="00FB1A67"/>
    <w:rsid w:val="00FB1D87"/>
    <w:rsid w:val="00FB27BC"/>
    <w:rsid w:val="00FB2BB8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5B3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818"/>
    <w:rsid w:val="00FC5CEB"/>
    <w:rsid w:val="00FC6962"/>
    <w:rsid w:val="00FC6F64"/>
    <w:rsid w:val="00FC7904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6479"/>
    <w:rsid w:val="00FE68CC"/>
    <w:rsid w:val="00FE6A77"/>
    <w:rsid w:val="00FE750C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C5E"/>
    <w:rsid w:val="00FF5F0B"/>
    <w:rsid w:val="00FF5F35"/>
    <w:rsid w:val="00FF6143"/>
    <w:rsid w:val="00FF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5C910"/>
  <w15:docId w15:val="{FA0ECDF1-38DD-4F6B-A1E2-072A6B46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14B11"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rsid w:val="00214B11"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214B11"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rsid w:val="00214B11"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rsid w:val="00214B11"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rsid w:val="00214B11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214B11"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rsid w:val="00214B11"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14B11"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214B11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sid w:val="00214B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sid w:val="00214B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sid w:val="00214B11"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sid w:val="00214B11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sid w:val="00214B11"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sid w:val="00214B11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sid w:val="00214B11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sid w:val="00214B11"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rsid w:val="00214B11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sid w:val="00214B11"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rsid w:val="00214B11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rsid w:val="00214B11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sid w:val="00214B11"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rsid w:val="00214B11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214B11"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sid w:val="00214B11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rsid w:val="00214B11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rsid w:val="00214B11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rsid w:val="00214B11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rsid w:val="00214B11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rsid w:val="00214B11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sid w:val="00214B11"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rsid w:val="00214B11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rsid w:val="00214B11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rsid w:val="00214B11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rsid w:val="00214B11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sid w:val="00214B11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rsid w:val="00214B11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sid w:val="00214B11"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sid w:val="00214B11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rsid w:val="00214B11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rsid w:val="00214B11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rsid w:val="00214B11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rsid w:val="00214B11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sid w:val="00214B11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sid w:val="00214B11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sid w:val="00214B11"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rsid w:val="00214B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sid w:val="00214B11"/>
    <w:rPr>
      <w:rFonts w:ascii="Times New Roman" w:hAnsi="Times New Roman" w:cs="Times New Roman"/>
    </w:rPr>
  </w:style>
  <w:style w:type="paragraph" w:styleId="af7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 1"/>
    <w:basedOn w:val="a1"/>
    <w:link w:val="af8"/>
    <w:uiPriority w:val="34"/>
    <w:qFormat/>
    <w:rsid w:val="00214B11"/>
    <w:pPr>
      <w:ind w:left="708"/>
    </w:pPr>
  </w:style>
  <w:style w:type="paragraph" w:styleId="af9">
    <w:name w:val="endnote text"/>
    <w:basedOn w:val="a1"/>
    <w:link w:val="afa"/>
    <w:uiPriority w:val="99"/>
    <w:rsid w:val="00214B11"/>
    <w:rPr>
      <w:sz w:val="20"/>
      <w:szCs w:val="20"/>
    </w:rPr>
  </w:style>
  <w:style w:type="character" w:customStyle="1" w:styleId="afa">
    <w:name w:val="Текст концевой сноски Знак"/>
    <w:basedOn w:val="a2"/>
    <w:link w:val="af9"/>
    <w:uiPriority w:val="99"/>
    <w:locked/>
    <w:rsid w:val="00214B11"/>
    <w:rPr>
      <w:rFonts w:ascii="Times New Roman" w:hAnsi="Times New Roman" w:cs="Times New Roman"/>
      <w:sz w:val="20"/>
    </w:rPr>
  </w:style>
  <w:style w:type="character" w:styleId="afb">
    <w:name w:val="endnote reference"/>
    <w:basedOn w:val="a2"/>
    <w:uiPriority w:val="99"/>
    <w:rsid w:val="00214B11"/>
    <w:rPr>
      <w:rFonts w:ascii="Times New Roman" w:hAnsi="Times New Roman" w:cs="Times New Roman"/>
      <w:vertAlign w:val="superscript"/>
    </w:rPr>
  </w:style>
  <w:style w:type="paragraph" w:styleId="afc">
    <w:name w:val="Title"/>
    <w:basedOn w:val="a1"/>
    <w:next w:val="a1"/>
    <w:link w:val="afd"/>
    <w:uiPriority w:val="99"/>
    <w:qFormat/>
    <w:rsid w:val="00214B1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2"/>
    <w:link w:val="afc"/>
    <w:uiPriority w:val="99"/>
    <w:locked/>
    <w:rsid w:val="00214B11"/>
    <w:rPr>
      <w:rFonts w:ascii="Cambria" w:hAnsi="Cambria" w:cs="Times New Roman"/>
      <w:b/>
      <w:kern w:val="28"/>
      <w:sz w:val="32"/>
    </w:rPr>
  </w:style>
  <w:style w:type="paragraph" w:styleId="afe">
    <w:name w:val="Body Text Indent"/>
    <w:basedOn w:val="a1"/>
    <w:link w:val="aff"/>
    <w:uiPriority w:val="99"/>
    <w:rsid w:val="00214B11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ff0">
    <w:name w:val="annotation subject"/>
    <w:basedOn w:val="af4"/>
    <w:next w:val="af4"/>
    <w:link w:val="aff1"/>
    <w:uiPriority w:val="99"/>
    <w:rsid w:val="00214B11"/>
    <w:rPr>
      <w:b/>
      <w:bCs/>
    </w:rPr>
  </w:style>
  <w:style w:type="character" w:customStyle="1" w:styleId="aff1">
    <w:name w:val="Тема примечания Знак"/>
    <w:basedOn w:val="af5"/>
    <w:link w:val="aff0"/>
    <w:uiPriority w:val="99"/>
    <w:locked/>
    <w:rsid w:val="00214B11"/>
    <w:rPr>
      <w:rFonts w:ascii="Times New Roman" w:hAnsi="Times New Roman" w:cs="Times New Roman"/>
      <w:b/>
      <w:sz w:val="20"/>
    </w:rPr>
  </w:style>
  <w:style w:type="paragraph" w:styleId="aff2">
    <w:name w:val="Revision"/>
    <w:hidden/>
    <w:uiPriority w:val="99"/>
    <w:rsid w:val="00214B11"/>
    <w:rPr>
      <w:rFonts w:ascii="Times New Roman" w:hAnsi="Times New Roman" w:cs="Times New Roman"/>
      <w:sz w:val="24"/>
      <w:szCs w:val="24"/>
    </w:rPr>
  </w:style>
  <w:style w:type="paragraph" w:styleId="aff3">
    <w:name w:val="Balloon Text"/>
    <w:basedOn w:val="a1"/>
    <w:link w:val="aff4"/>
    <w:uiPriority w:val="99"/>
    <w:rsid w:val="00214B11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locked/>
    <w:rsid w:val="00214B11"/>
    <w:rPr>
      <w:rFonts w:ascii="Tahoma" w:hAnsi="Tahoma" w:cs="Times New Roman"/>
      <w:sz w:val="16"/>
    </w:rPr>
  </w:style>
  <w:style w:type="paragraph" w:customStyle="1" w:styleId="aff5">
    <w:name w:val="Нормальный"/>
    <w:uiPriority w:val="99"/>
    <w:rsid w:val="00214B11"/>
    <w:pPr>
      <w:autoSpaceDE w:val="0"/>
      <w:autoSpaceDN w:val="0"/>
    </w:pPr>
    <w:rPr>
      <w:rFonts w:ascii="Times New Roman" w:hAnsi="Times New Roman" w:cs="Times New Roman"/>
    </w:rPr>
  </w:style>
  <w:style w:type="paragraph" w:styleId="aff6">
    <w:name w:val="Plain Text"/>
    <w:basedOn w:val="a1"/>
    <w:link w:val="aff7"/>
    <w:uiPriority w:val="99"/>
    <w:rsid w:val="00214B11"/>
    <w:rPr>
      <w:rFonts w:ascii="Calibri" w:hAnsi="Calibri" w:cs="Calibri"/>
      <w:sz w:val="22"/>
      <w:szCs w:val="22"/>
      <w:lang w:eastAsia="en-US"/>
    </w:rPr>
  </w:style>
  <w:style w:type="character" w:customStyle="1" w:styleId="aff7">
    <w:name w:val="Текст Знак"/>
    <w:basedOn w:val="a2"/>
    <w:link w:val="aff6"/>
    <w:uiPriority w:val="99"/>
    <w:locked/>
    <w:rsid w:val="00214B11"/>
    <w:rPr>
      <w:rFonts w:ascii="Calibri" w:hAnsi="Calibri" w:cs="Times New Roman"/>
      <w:sz w:val="21"/>
      <w:lang w:eastAsia="en-US"/>
    </w:rPr>
  </w:style>
  <w:style w:type="paragraph" w:styleId="aff8">
    <w:name w:val="Document Map"/>
    <w:basedOn w:val="a1"/>
    <w:link w:val="aff9"/>
    <w:uiPriority w:val="99"/>
    <w:rsid w:val="00214B11"/>
    <w:pPr>
      <w:shd w:val="clear" w:color="auto" w:fill="000080"/>
    </w:pPr>
    <w:rPr>
      <w:rFonts w:ascii="Tahoma" w:hAnsi="Tahoma" w:cs="Tahoma"/>
    </w:rPr>
  </w:style>
  <w:style w:type="character" w:customStyle="1" w:styleId="aff9">
    <w:name w:val="Схема документа Знак"/>
    <w:basedOn w:val="a2"/>
    <w:link w:val="aff8"/>
    <w:uiPriority w:val="99"/>
    <w:locked/>
    <w:rsid w:val="00214B11"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1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1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a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2">
    <w:name w:val="Сетка таблицы1"/>
    <w:basedOn w:val="a3"/>
    <w:next w:val="affb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Table Grid"/>
    <w:basedOn w:val="a3"/>
    <w:uiPriority w:val="59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3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c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d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e">
    <w:name w:val="Îñíîâíîé øðèôò"/>
    <w:uiPriority w:val="99"/>
    <w:rsid w:val="00D01BE4"/>
  </w:style>
  <w:style w:type="paragraph" w:customStyle="1" w:styleId="afff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5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d">
    <w:name w:val="Многоуровневый_список_1"/>
    <w:basedOn w:val="a1"/>
    <w:uiPriority w:val="99"/>
    <w:rsid w:val="00D01BE4"/>
    <w:pPr>
      <w:tabs>
        <w:tab w:val="num" w:pos="1080"/>
      </w:tabs>
      <w:autoSpaceDE w:val="0"/>
      <w:autoSpaceDN w:val="0"/>
      <w:spacing w:after="120"/>
      <w:ind w:left="360" w:hanging="360"/>
      <w:jc w:val="both"/>
    </w:pPr>
    <w:rPr>
      <w:rFonts w:eastAsiaTheme="minorEastAsia"/>
    </w:rPr>
  </w:style>
  <w:style w:type="paragraph" w:customStyle="1" w:styleId="afff0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1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</w:rPr>
  </w:style>
  <w:style w:type="character" w:customStyle="1" w:styleId="1e">
    <w:name w:val="Знак Знак1"/>
    <w:uiPriority w:val="99"/>
    <w:rsid w:val="00D01BE4"/>
    <w:rPr>
      <w:lang w:val="ru-RU" w:eastAsia="ru-RU"/>
    </w:rPr>
  </w:style>
  <w:style w:type="character" w:customStyle="1" w:styleId="afff2">
    <w:name w:val="Знак Знак"/>
    <w:uiPriority w:val="99"/>
    <w:rsid w:val="00D01BE4"/>
    <w:rPr>
      <w:b/>
      <w:lang w:val="ru-RU" w:eastAsia="ru-RU"/>
    </w:rPr>
  </w:style>
  <w:style w:type="character" w:customStyle="1" w:styleId="afff3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4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f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0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5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6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7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1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2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8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9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a">
    <w:name w:val="Subtitle"/>
    <w:basedOn w:val="a1"/>
    <w:next w:val="a1"/>
    <w:link w:val="afffb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b">
    <w:name w:val="Подзаголовок Знак"/>
    <w:basedOn w:val="a2"/>
    <w:link w:val="afffa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c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d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3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e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f">
    <w:name w:val="ŒТМУ‚МУИ ЇЛЩЪ"/>
    <w:uiPriority w:val="99"/>
    <w:rsid w:val="00D01BE4"/>
  </w:style>
  <w:style w:type="paragraph" w:styleId="affff0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1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4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2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3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5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5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4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6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7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5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6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b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8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b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ffb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7">
    <w:name w:val="над таблицей"/>
    <w:basedOn w:val="a1"/>
    <w:link w:val="affff8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8">
    <w:name w:val="над таблицей Знак"/>
    <w:link w:val="affff7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9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9"/>
    <w:uiPriority w:val="99"/>
    <w:rsid w:val="00FE3C3F"/>
    <w:pPr>
      <w:numPr>
        <w:numId w:val="7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9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b"/>
    <w:rsid w:val="00FE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b"/>
    <w:uiPriority w:val="99"/>
    <w:rsid w:val="00FE3C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a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a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b">
    <w:name w:val="Знак сноски1"/>
    <w:rsid w:val="00FE3C3F"/>
    <w:rPr>
      <w:vertAlign w:val="superscript"/>
    </w:rPr>
  </w:style>
  <w:style w:type="character" w:customStyle="1" w:styleId="affffb">
    <w:name w:val="Символ сноски"/>
    <w:rsid w:val="00FE3C3F"/>
  </w:style>
  <w:style w:type="table" w:customStyle="1" w:styleId="56">
    <w:name w:val="Сетка таблицы5"/>
    <w:basedOn w:val="a3"/>
    <w:next w:val="affb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fb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b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  <w:style w:type="character" w:customStyle="1" w:styleId="vertical-middle1">
    <w:name w:val="vertical-middle1"/>
    <w:basedOn w:val="a2"/>
    <w:rsid w:val="00A712B4"/>
  </w:style>
  <w:style w:type="character" w:customStyle="1" w:styleId="af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link w:val="af7"/>
    <w:uiPriority w:val="34"/>
    <w:rsid w:val="00415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0ED3-7677-4BCB-A227-25B17A87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user</cp:lastModifiedBy>
  <cp:revision>3</cp:revision>
  <cp:lastPrinted>2024-10-07T11:26:00Z</cp:lastPrinted>
  <dcterms:created xsi:type="dcterms:W3CDTF">2024-10-20T15:44:00Z</dcterms:created>
  <dcterms:modified xsi:type="dcterms:W3CDTF">2026-06-18T06:03:00Z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